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affc"/>
          <w:rFonts w:ascii="Verdana" w:hAnsi="Verdana" w:cs="Arial"/>
          <w:b/>
          <w:color w:val="002060"/>
          <w:sz w:val="36"/>
          <w:szCs w:val="36"/>
          <w:lang w:val="en-GB"/>
        </w:rPr>
        <w:endnoteReference w:id="1"/>
      </w:r>
    </w:p>
    <w:p w14:paraId="0AA13AFF" w14:textId="2C20BE9D" w:rsidR="00D97FE7" w:rsidRPr="00F550D9" w:rsidRDefault="00D97FE7" w:rsidP="00D97FE7">
      <w:pPr>
        <w:pStyle w:val="ab"/>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affc"/>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aff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aff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aff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aff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7C09F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7C09F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ff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ff4"/>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ae"/>
        <w:spacing w:after="12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a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a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Style w:val="aff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ae"/>
        <w:spacing w:after="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ae"/>
        <w:spacing w:after="100"/>
        <w:rPr>
          <w:rFonts w:ascii="Verdana" w:hAnsi="Verdana"/>
          <w:sz w:val="16"/>
          <w:szCs w:val="16"/>
          <w:lang w:val="en-GB"/>
        </w:rPr>
      </w:pPr>
      <w:r w:rsidRPr="002A2E71">
        <w:rPr>
          <w:rStyle w:val="aff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72CE248B" w:rsidR="009F32D0" w:rsidRDefault="009F32D0">
        <w:pPr>
          <w:pStyle w:val="af1"/>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af1"/>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af3"/>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af3"/>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9F6"/>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Char"/>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3">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Char"/>
    <w:rPr>
      <w:sz w:val="20"/>
    </w:rPr>
  </w:style>
  <w:style w:type="paragraph" w:styleId="ac">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d">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e">
    <w:name w:val="endnote text"/>
    <w:basedOn w:val="a1"/>
    <w:link w:val="Char0"/>
    <w:semiHidden/>
    <w:rPr>
      <w:sz w:val="20"/>
    </w:rPr>
  </w:style>
  <w:style w:type="paragraph" w:styleId="af">
    <w:name w:val="envelope address"/>
    <w:basedOn w:val="a1"/>
    <w:pPr>
      <w:framePr w:w="7920" w:h="1980" w:hRule="exact" w:hSpace="180" w:wrap="auto" w:hAnchor="page" w:xAlign="center" w:yAlign="bottom"/>
      <w:spacing w:after="0"/>
    </w:pPr>
  </w:style>
  <w:style w:type="paragraph" w:styleId="af0">
    <w:name w:val="envelope return"/>
    <w:basedOn w:val="a1"/>
    <w:pPr>
      <w:spacing w:after="0"/>
    </w:pPr>
    <w:rPr>
      <w:sz w:val="20"/>
    </w:rPr>
  </w:style>
  <w:style w:type="paragraph" w:styleId="af1">
    <w:name w:val="footer"/>
    <w:basedOn w:val="a1"/>
    <w:link w:val="Char1"/>
    <w:uiPriority w:val="99"/>
    <w:pPr>
      <w:spacing w:after="0"/>
      <w:ind w:right="-567"/>
      <w:jc w:val="left"/>
    </w:pPr>
    <w:rPr>
      <w:rFonts w:ascii="Arial" w:hAnsi="Arial"/>
      <w:sz w:val="16"/>
      <w:lang w:eastAsia="x-none"/>
    </w:rPr>
  </w:style>
  <w:style w:type="paragraph" w:styleId="af2">
    <w:name w:val="footnote text"/>
    <w:basedOn w:val="a1"/>
    <w:pPr>
      <w:ind w:left="357" w:hanging="357"/>
    </w:pPr>
    <w:rPr>
      <w:sz w:val="20"/>
    </w:rPr>
  </w:style>
  <w:style w:type="paragraph" w:styleId="af3">
    <w:name w:val="header"/>
    <w:basedOn w:val="a1"/>
    <w:link w:val="Char2"/>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4">
    <w:name w:val="index heading"/>
    <w:basedOn w:val="a1"/>
    <w:next w:val="10"/>
    <w:semiHidden/>
    <w:rPr>
      <w:rFonts w:ascii="Arial" w:hAnsi="Arial"/>
      <w:b/>
    </w:rPr>
  </w:style>
  <w:style w:type="paragraph" w:styleId="af5">
    <w:name w:val="List"/>
    <w:basedOn w:val="a1"/>
    <w:pPr>
      <w:ind w:left="283" w:hanging="283"/>
    </w:pPr>
  </w:style>
  <w:style w:type="paragraph" w:styleId="26">
    <w:name w:val="List 2"/>
    <w:basedOn w:val="a1"/>
    <w:pPr>
      <w:ind w:left="566" w:hanging="283"/>
    </w:pPr>
  </w:style>
  <w:style w:type="paragraph" w:styleId="35">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6">
    <w:name w:val="List Continue"/>
    <w:basedOn w:val="a1"/>
    <w:pPr>
      <w:spacing w:after="120"/>
      <w:ind w:left="283"/>
    </w:pPr>
  </w:style>
  <w:style w:type="paragraph" w:styleId="27">
    <w:name w:val="List Continue 2"/>
    <w:basedOn w:val="a1"/>
    <w:pPr>
      <w:spacing w:after="120"/>
      <w:ind w:left="566"/>
    </w:pPr>
  </w:style>
  <w:style w:type="paragraph" w:styleId="36">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7">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3"/>
    <w:pPr>
      <w:ind w:left="720"/>
    </w:pPr>
    <w:rPr>
      <w:lang w:eastAsia="x-none"/>
    </w:rPr>
  </w:style>
  <w:style w:type="paragraph" w:styleId="afa">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b">
    <w:name w:val="Plain Text"/>
    <w:basedOn w:val="a1"/>
    <w:rPr>
      <w:rFonts w:ascii="Courier New" w:hAnsi="Courier New"/>
      <w:sz w:val="20"/>
    </w:rPr>
  </w:style>
  <w:style w:type="paragraph" w:styleId="afc">
    <w:name w:val="Salutation"/>
    <w:basedOn w:val="a1"/>
    <w:next w:val="a1"/>
  </w:style>
  <w:style w:type="paragraph" w:styleId="afd">
    <w:name w:val="Signature"/>
    <w:basedOn w:val="a1"/>
    <w:next w:val="Enclosures"/>
    <w:pPr>
      <w:tabs>
        <w:tab w:val="left" w:pos="5103"/>
      </w:tabs>
      <w:spacing w:before="1200" w:after="0"/>
      <w:ind w:left="5103"/>
      <w:jc w:val="center"/>
    </w:pPr>
  </w:style>
  <w:style w:type="paragraph" w:styleId="afe">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
    <w:name w:val="table of authorities"/>
    <w:basedOn w:val="a1"/>
    <w:next w:val="a1"/>
    <w:semiHidden/>
    <w:pPr>
      <w:ind w:left="240" w:hanging="240"/>
    </w:pPr>
  </w:style>
  <w:style w:type="paragraph" w:styleId="aff0">
    <w:name w:val="table of figures"/>
    <w:basedOn w:val="a1"/>
    <w:next w:val="a1"/>
    <w:semiHidden/>
    <w:pPr>
      <w:ind w:left="480" w:hanging="480"/>
    </w:pPr>
  </w:style>
  <w:style w:type="paragraph" w:styleId="aff1">
    <w:name w:val="Title"/>
    <w:basedOn w:val="a1"/>
    <w:next w:val="SubTitle1"/>
    <w:pPr>
      <w:spacing w:after="480"/>
      <w:jc w:val="center"/>
    </w:pPr>
    <w:rPr>
      <w:b/>
      <w:kern w:val="28"/>
      <w:sz w:val="48"/>
    </w:rPr>
  </w:style>
  <w:style w:type="paragraph" w:styleId="aff2">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8">
    <w:name w:val="toc 2"/>
    <w:basedOn w:val="a1"/>
    <w:next w:val="a1"/>
    <w:semiHidden/>
    <w:pPr>
      <w:tabs>
        <w:tab w:val="right" w:leader="dot" w:pos="8640"/>
      </w:tabs>
      <w:spacing w:before="60" w:after="60"/>
      <w:ind w:left="1077" w:right="720" w:hanging="595"/>
    </w:pPr>
  </w:style>
  <w:style w:type="paragraph" w:styleId="37">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3">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4"/>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1">
    <w:name w:val="Υποσέλιδο Char"/>
    <w:link w:val="af1"/>
    <w:uiPriority w:val="99"/>
    <w:rsid w:val="00EE60CF"/>
    <w:rPr>
      <w:rFonts w:ascii="Arial" w:hAnsi="Arial"/>
      <w:sz w:val="16"/>
      <w:lang w:val="fr-FR"/>
    </w:rPr>
  </w:style>
  <w:style w:type="character" w:customStyle="1" w:styleId="ApprovalfooterChar">
    <w:name w:val="Approval_footer Char"/>
    <w:basedOn w:val="Char1"/>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2">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Char3">
    <w:name w:val="Βασικό με εσοχή Char"/>
    <w:link w:val="af9"/>
    <w:rsid w:val="007A4813"/>
    <w:rPr>
      <w:sz w:val="24"/>
      <w:lang w:val="fr-FR"/>
    </w:rPr>
  </w:style>
  <w:style w:type="character" w:customStyle="1" w:styleId="Bulletpoint1Char">
    <w:name w:val="Bullet point1 Char"/>
    <w:basedOn w:val="Char3"/>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style>
  <w:style w:type="table" w:styleId="aff7">
    <w:name w:val="Table Elegant"/>
    <w:basedOn w:val="a3"/>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4">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5"/>
    <w:uiPriority w:val="99"/>
    <w:unhideWhenUsed/>
    <w:rsid w:val="00BA290F"/>
    <w:pPr>
      <w:suppressAutoHyphens/>
      <w:spacing w:after="0"/>
      <w:jc w:val="left"/>
    </w:pPr>
    <w:rPr>
      <w:b/>
      <w:bCs/>
      <w:lang w:val="x-none" w:eastAsia="ar-SA"/>
    </w:rPr>
  </w:style>
  <w:style w:type="character" w:customStyle="1" w:styleId="Char5">
    <w:name w:val="Θέμα σχολίου Char"/>
    <w:link w:val="affa"/>
    <w:uiPriority w:val="99"/>
    <w:rsid w:val="00BA290F"/>
    <w:rPr>
      <w:b/>
      <w:bCs/>
      <w:lang w:val="x-none"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 w:type="character" w:customStyle="1" w:styleId="Char0">
    <w:name w:val="Κείμενο σημείωσης τέλους Char"/>
    <w:basedOn w:val="a2"/>
    <w:link w:val="a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cfd06d9f-862c-4359-9a69-c66ff689f26a"/>
    <ds:schemaRef ds:uri="http://schemas.openxmlformats.org/package/2006/metadata/core-properties"/>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9DEF07F6-D846-4D5B-824C-AF3B943A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398</Words>
  <Characters>2150</Characters>
  <Application>Microsoft Office Word</Application>
  <DocSecurity>0</DocSecurity>
  <PresentationFormat>Microsoft Word 11.0</PresentationFormat>
  <Lines>17</Lines>
  <Paragraphs>5</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afilan</cp:lastModifiedBy>
  <cp:revision>2</cp:revision>
  <cp:lastPrinted>2013-11-06T08:46:00Z</cp:lastPrinted>
  <dcterms:created xsi:type="dcterms:W3CDTF">2019-04-09T08:10:00Z</dcterms:created>
  <dcterms:modified xsi:type="dcterms:W3CDTF">2019-04-09T08:10:00Z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