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8"/>
        <w:gridCol w:w="2228"/>
        <w:gridCol w:w="755"/>
        <w:gridCol w:w="1469"/>
        <w:gridCol w:w="2152"/>
      </w:tblGrid>
      <w:tr w:rsidR="003754DB" w:rsidRPr="009F5B61" w14:paraId="135C6F1A" w14:textId="77777777" w:rsidTr="000F59C6">
        <w:trPr>
          <w:trHeight w:val="314"/>
        </w:trPr>
        <w:tc>
          <w:tcPr>
            <w:tcW w:w="2228" w:type="dxa"/>
            <w:shd w:val="clear" w:color="auto" w:fill="FFFFFF"/>
          </w:tcPr>
          <w:p w14:paraId="2AC890B9" w14:textId="77777777" w:rsidR="003754DB" w:rsidRPr="005E466D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4"/>
            <w:shd w:val="clear" w:color="auto" w:fill="FFFFFF"/>
          </w:tcPr>
          <w:p w14:paraId="6B64C167" w14:textId="77777777" w:rsidR="003754DB" w:rsidRPr="007550E9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University of Patras</w:t>
            </w:r>
          </w:p>
        </w:tc>
      </w:tr>
      <w:tr w:rsidR="003754DB" w:rsidRPr="005E466D" w14:paraId="22425D00" w14:textId="77777777" w:rsidTr="000F59C6">
        <w:trPr>
          <w:trHeight w:val="314"/>
        </w:trPr>
        <w:tc>
          <w:tcPr>
            <w:tcW w:w="2228" w:type="dxa"/>
            <w:shd w:val="clear" w:color="auto" w:fill="FFFFFF"/>
          </w:tcPr>
          <w:p w14:paraId="5C1EF476" w14:textId="77777777" w:rsidR="003754DB" w:rsidRPr="005E466D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2A953FAA" w14:textId="77777777" w:rsidR="003754DB" w:rsidRPr="005E466D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AB82CB5" w14:textId="77777777" w:rsidR="003754DB" w:rsidRPr="005E466D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83" w:type="dxa"/>
            <w:gridSpan w:val="2"/>
            <w:shd w:val="clear" w:color="auto" w:fill="FFFFFF"/>
          </w:tcPr>
          <w:p w14:paraId="4697EE53" w14:textId="77777777" w:rsidR="003754DB" w:rsidRPr="005E466D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GPATRA01</w:t>
            </w:r>
          </w:p>
        </w:tc>
        <w:tc>
          <w:tcPr>
            <w:tcW w:w="1473" w:type="dxa"/>
            <w:shd w:val="clear" w:color="auto" w:fill="FFFFFF"/>
          </w:tcPr>
          <w:p w14:paraId="4D9EC66F" w14:textId="77777777" w:rsidR="003754DB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F2F79D2" w14:textId="77777777" w:rsidR="003754DB" w:rsidRPr="005E466D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3B6163E7" w14:textId="77777777" w:rsidR="003754DB" w:rsidRPr="005E466D" w:rsidRDefault="003754DB" w:rsidP="000F59C6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54DB" w:rsidRPr="005E466D" w14:paraId="1F0E0A8C" w14:textId="77777777" w:rsidTr="000F59C6">
        <w:trPr>
          <w:trHeight w:val="472"/>
        </w:trPr>
        <w:tc>
          <w:tcPr>
            <w:tcW w:w="2228" w:type="dxa"/>
            <w:shd w:val="clear" w:color="auto" w:fill="FFFFFF"/>
          </w:tcPr>
          <w:p w14:paraId="66F698CC" w14:textId="77777777" w:rsidR="003754DB" w:rsidRPr="005E466D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983" w:type="dxa"/>
            <w:gridSpan w:val="2"/>
            <w:shd w:val="clear" w:color="auto" w:fill="FFFFFF"/>
          </w:tcPr>
          <w:p w14:paraId="1D50B51C" w14:textId="77777777" w:rsidR="003754DB" w:rsidRPr="007550E9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University Campus</w:t>
            </w:r>
          </w:p>
          <w:p w14:paraId="3C40B556" w14:textId="77777777" w:rsidR="003754DB" w:rsidRPr="007550E9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Rio, 26504 Patras</w:t>
            </w:r>
          </w:p>
          <w:p w14:paraId="197966A2" w14:textId="77777777" w:rsidR="003754DB" w:rsidRPr="007550E9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473" w:type="dxa"/>
            <w:shd w:val="clear" w:color="auto" w:fill="FFFFFF"/>
          </w:tcPr>
          <w:p w14:paraId="616305C7" w14:textId="77777777" w:rsidR="003754DB" w:rsidRPr="005E466D" w:rsidRDefault="003754DB" w:rsidP="000F59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2EE19496" w14:textId="77777777" w:rsidR="003754DB" w:rsidRPr="005E466D" w:rsidRDefault="003754DB" w:rsidP="000F59C6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54DB" w:rsidRPr="005E466D" w14:paraId="54BC48E6" w14:textId="77777777" w:rsidTr="000F59C6">
        <w:trPr>
          <w:trHeight w:val="811"/>
        </w:trPr>
        <w:tc>
          <w:tcPr>
            <w:tcW w:w="2228" w:type="dxa"/>
            <w:shd w:val="clear" w:color="auto" w:fill="FFFFFF"/>
          </w:tcPr>
          <w:p w14:paraId="78B75E58" w14:textId="77777777" w:rsidR="003754DB" w:rsidRPr="005E466D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983" w:type="dxa"/>
            <w:gridSpan w:val="2"/>
            <w:shd w:val="clear" w:color="auto" w:fill="FFFFFF"/>
          </w:tcPr>
          <w:p w14:paraId="2DAB4CBB" w14:textId="77777777" w:rsidR="003754DB" w:rsidRPr="007550E9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Ms Christianna Potamianou</w:t>
            </w:r>
          </w:p>
          <w:p w14:paraId="1FAB7807" w14:textId="77777777" w:rsidR="003754DB" w:rsidRPr="007550E9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International Relations Office</w:t>
            </w:r>
          </w:p>
          <w:p w14:paraId="10287312" w14:textId="77777777" w:rsidR="003754DB" w:rsidRPr="007550E9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Tel</w:t>
            </w: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: +30 2610 996610</w:t>
            </w:r>
          </w:p>
          <w:p w14:paraId="7AD33ACC" w14:textId="77777777" w:rsidR="003754DB" w:rsidRPr="007550E9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proofErr w:type="spellStart"/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Email:llp.outgoing@upatras.gr</w:t>
            </w:r>
            <w:proofErr w:type="spellEnd"/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73" w:type="dxa"/>
            <w:shd w:val="clear" w:color="auto" w:fill="FFFFFF"/>
          </w:tcPr>
          <w:p w14:paraId="1483AC55" w14:textId="77777777" w:rsidR="003754DB" w:rsidRDefault="003754DB" w:rsidP="000F59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1A76F50D" w14:textId="77777777" w:rsidR="003754DB" w:rsidRDefault="003754DB" w:rsidP="000F59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</w:t>
            </w:r>
          </w:p>
          <w:p w14:paraId="60A3A1BA" w14:textId="77777777" w:rsidR="003754DB" w:rsidRPr="00C17AB2" w:rsidRDefault="003754DB" w:rsidP="000F59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 phone</w:t>
            </w:r>
          </w:p>
        </w:tc>
        <w:tc>
          <w:tcPr>
            <w:tcW w:w="2228" w:type="dxa"/>
            <w:shd w:val="clear" w:color="auto" w:fill="FFFFFF"/>
          </w:tcPr>
          <w:p w14:paraId="00804AA5" w14:textId="77777777" w:rsidR="003754DB" w:rsidRPr="005E466D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54DB" w:rsidRPr="005F0E76" w14:paraId="77CF0E23" w14:textId="77777777" w:rsidTr="000F59C6">
        <w:trPr>
          <w:trHeight w:val="811"/>
        </w:trPr>
        <w:tc>
          <w:tcPr>
            <w:tcW w:w="2228" w:type="dxa"/>
            <w:shd w:val="clear" w:color="auto" w:fill="FFFFFF"/>
          </w:tcPr>
          <w:p w14:paraId="564578CB" w14:textId="77777777" w:rsidR="003754DB" w:rsidRPr="00474BE2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4237F5DD" w14:textId="77777777" w:rsidR="003754DB" w:rsidRPr="005E466D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7DFEB42" w14:textId="77777777" w:rsidR="003754DB" w:rsidRPr="005E466D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gridSpan w:val="2"/>
            <w:shd w:val="clear" w:color="auto" w:fill="FFFFFF"/>
          </w:tcPr>
          <w:p w14:paraId="64514A38" w14:textId="77777777" w:rsidR="003754DB" w:rsidRPr="00782942" w:rsidRDefault="003754DB" w:rsidP="000F59C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1D99414E" w14:textId="77777777" w:rsidR="003754DB" w:rsidRPr="00F8532D" w:rsidRDefault="003754DB" w:rsidP="000F59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1B6B0396" w14:textId="77777777" w:rsidR="003754DB" w:rsidRDefault="003754DB" w:rsidP="000F59C6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73755872" w14:textId="77777777" w:rsidR="003754DB" w:rsidRPr="00F8532D" w:rsidRDefault="003754DB" w:rsidP="000F59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  <w:bookmarkStart w:id="0" w:name="_GoBack"/>
      <w:bookmarkEnd w:id="0"/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82868" w14:textId="77777777" w:rsidR="00AA0916" w:rsidRDefault="00AA0916">
      <w:r>
        <w:separator/>
      </w:r>
    </w:p>
  </w:endnote>
  <w:endnote w:type="continuationSeparator" w:id="0">
    <w:p w14:paraId="4655B088" w14:textId="77777777" w:rsidR="00AA0916" w:rsidRDefault="00AA0916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D5E5750" w14:textId="77777777" w:rsidR="003754DB" w:rsidRPr="002F549E" w:rsidRDefault="003754DB" w:rsidP="003754DB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074888FC" w14:textId="77777777" w:rsidR="003754DB" w:rsidRPr="002F549E" w:rsidRDefault="003754DB" w:rsidP="003754DB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18F1E3E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4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52624" w14:textId="77777777" w:rsidR="00AA0916" w:rsidRDefault="00AA0916">
      <w:r>
        <w:separator/>
      </w:r>
    </w:p>
  </w:footnote>
  <w:footnote w:type="continuationSeparator" w:id="0">
    <w:p w14:paraId="2D1396C3" w14:textId="77777777" w:rsidR="00AA0916" w:rsidRDefault="00AA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0B97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4DB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916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219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Char0">
    <w:name w:val="Κείμενο σημείωσης τέλους Char"/>
    <w:basedOn w:val="a2"/>
    <w:link w:val="ae"/>
    <w:semiHidden/>
    <w:rsid w:val="003754D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951E132-8F54-4A3F-9682-5A900FC5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516</Words>
  <Characters>2792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3302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User</cp:lastModifiedBy>
  <cp:revision>3</cp:revision>
  <cp:lastPrinted>2013-11-06T08:46:00Z</cp:lastPrinted>
  <dcterms:created xsi:type="dcterms:W3CDTF">2023-07-19T10:39:00Z</dcterms:created>
  <dcterms:modified xsi:type="dcterms:W3CDTF">2024-04-16T09:40:00Z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