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7550E9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7550E9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7550E9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7550E9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7550E9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2228"/>
        <w:gridCol w:w="755"/>
        <w:gridCol w:w="1469"/>
        <w:gridCol w:w="215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4"/>
            <w:shd w:val="clear" w:color="auto" w:fill="FFFFFF"/>
          </w:tcPr>
          <w:p w14:paraId="56E939E9" w14:textId="2779A5A6" w:rsidR="00116FBB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Patras</w:t>
            </w:r>
          </w:p>
        </w:tc>
      </w:tr>
      <w:tr w:rsidR="007967A9" w:rsidRPr="005E466D" w14:paraId="56E939F1" w14:textId="77777777" w:rsidTr="007550E9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83" w:type="dxa"/>
            <w:gridSpan w:val="2"/>
            <w:shd w:val="clear" w:color="auto" w:fill="FFFFFF"/>
          </w:tcPr>
          <w:p w14:paraId="56E939EE" w14:textId="242ACF6B" w:rsidR="007967A9" w:rsidRPr="005E466D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GPATRA01</w:t>
            </w:r>
          </w:p>
        </w:tc>
        <w:tc>
          <w:tcPr>
            <w:tcW w:w="1473" w:type="dxa"/>
            <w:shd w:val="clear" w:color="auto" w:fill="FFFFFF"/>
          </w:tcPr>
          <w:p w14:paraId="18D4698F" w14:textId="77777777" w:rsidR="007550E9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4A437460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7550E9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22EC72A8" w14:textId="77777777" w:rsidR="007967A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University Campus</w:t>
            </w:r>
          </w:p>
          <w:p w14:paraId="2C7AF02F" w14:textId="77777777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Rio, 26504 Patras</w:t>
            </w:r>
          </w:p>
          <w:p w14:paraId="56E939F3" w14:textId="2387D173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473" w:type="dxa"/>
            <w:shd w:val="clear" w:color="auto" w:fill="FFFFFF"/>
          </w:tcPr>
          <w:p w14:paraId="56E939F4" w14:textId="77777777" w:rsidR="007967A9" w:rsidRPr="005E466D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7550E9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1ADD4A17" w14:textId="77777777" w:rsidR="007967A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Ms Christianna </w:t>
            </w:r>
            <w:proofErr w:type="spellStart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Potamianou</w:t>
            </w:r>
            <w:proofErr w:type="spellEnd"/>
          </w:p>
          <w:p w14:paraId="22FABF3E" w14:textId="77777777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Relations Office</w:t>
            </w:r>
          </w:p>
          <w:p w14:paraId="7A73D93C" w14:textId="77777777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Tel</w:t>
            </w: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: +30 2610 996610</w:t>
            </w:r>
          </w:p>
          <w:p w14:paraId="56E939F8" w14:textId="3888365F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Email:llp.outgoing@upatras.gr</w:t>
            </w:r>
            <w:proofErr w:type="spellEnd"/>
            <w:proofErr w:type="gramEnd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</w:tcPr>
          <w:p w14:paraId="56E939F9" w14:textId="77777777" w:rsidR="007967A9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DE40F1B" w14:textId="77777777" w:rsidR="007550E9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  <w:p w14:paraId="56E939FA" w14:textId="2FF966A8" w:rsidR="007967A9" w:rsidRPr="00C17AB2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phone</w:t>
            </w:r>
            <w:proofErr w:type="gram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gridSpan w:val="2"/>
            <w:shd w:val="clear" w:color="auto" w:fill="FFFFFF"/>
          </w:tcPr>
          <w:p w14:paraId="1FC07922" w14:textId="10E3D567" w:rsidR="00C422F5" w:rsidRPr="00782942" w:rsidRDefault="00C422F5" w:rsidP="007550E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76AFC" w:rsidP="007550E9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76AFC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550E9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550E9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7550E9">
      <w:pPr>
        <w:spacing w:after="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7550E9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550E9">
      <w:pPr>
        <w:pStyle w:val="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55F18E5B" w:rsidR="00466BFF" w:rsidRDefault="00466BFF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2EEF1273" w14:textId="77777777" w:rsidR="007550E9" w:rsidRPr="00490F95" w:rsidRDefault="007550E9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24A39401" w:rsidR="00377526" w:rsidRDefault="00377526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271B61E" w14:textId="4F6468E0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183A42" w14:textId="6E7FCA7E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7883FC8" w14:textId="77777777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661749" w14:textId="77777777" w:rsidR="00153B61" w:rsidRPr="00490F95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7550E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0103A6D0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4233429" w14:textId="5594BE05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64AA2D6" w14:textId="77777777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0826CF4" w14:textId="77777777" w:rsidR="007550E9" w:rsidRDefault="007550E9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669AA67A" w:rsidR="00153B61" w:rsidRDefault="007550E9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column"/>
      </w:r>
      <w:r w:rsidR="00363AEC"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7550E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7550E9">
      <w:pPr>
        <w:spacing w:after="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7550E9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7550E9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550E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7550E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7550E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7550E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7550E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7550E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7550E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7550E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7550E9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8D3A" w14:textId="77777777" w:rsidR="00676AFC" w:rsidRDefault="00676AFC">
      <w:r>
        <w:separator/>
      </w:r>
    </w:p>
  </w:endnote>
  <w:endnote w:type="continuationSeparator" w:id="0">
    <w:p w14:paraId="32776489" w14:textId="77777777" w:rsidR="00676AFC" w:rsidRDefault="00676AF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31DA" w14:textId="77777777" w:rsidR="00676AFC" w:rsidRDefault="00676AFC">
      <w:r>
        <w:separator/>
      </w:r>
    </w:p>
  </w:footnote>
  <w:footnote w:type="continuationSeparator" w:id="0">
    <w:p w14:paraId="5CA9A827" w14:textId="77777777" w:rsidR="00676AFC" w:rsidRDefault="0067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AFC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50E9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4ED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4CFF2-D7E3-41CE-B82E-C0598DCA1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514</Words>
  <Characters>2780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Σταματοπούλου Δήμητρα</cp:lastModifiedBy>
  <cp:revision>2</cp:revision>
  <cp:lastPrinted>2013-11-06T08:46:00Z</cp:lastPrinted>
  <dcterms:created xsi:type="dcterms:W3CDTF">2023-09-28T11:15:00Z</dcterms:created>
  <dcterms:modified xsi:type="dcterms:W3CDTF">2023-09-28T11:15:00Z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